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364D27">
        <w:rPr>
          <w:sz w:val="28"/>
          <w:szCs w:val="28"/>
          <w:u w:val="single"/>
        </w:rPr>
        <w:t>573/67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Об утверждении тарифов на услуги  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МУ «Банно-оздоровительный 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>комплекс»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5F24B4" w:rsidRPr="00C9358A" w:rsidRDefault="005F24B4" w:rsidP="005F24B4">
      <w:pPr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</w:r>
      <w:r w:rsidR="00C9358A" w:rsidRPr="00947CFB"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№131-ФЗ, </w:t>
      </w:r>
      <w:r w:rsidR="00C9358A">
        <w:rPr>
          <w:sz w:val="28"/>
          <w:szCs w:val="28"/>
        </w:rPr>
        <w:t xml:space="preserve">принимая во внимание обращение </w:t>
      </w:r>
      <w:r w:rsidR="00C9358A" w:rsidRPr="00947CFB">
        <w:rPr>
          <w:sz w:val="28"/>
          <w:szCs w:val="28"/>
        </w:rPr>
        <w:t>МУ «</w:t>
      </w:r>
      <w:r w:rsidR="00C9358A">
        <w:rPr>
          <w:sz w:val="28"/>
          <w:szCs w:val="28"/>
        </w:rPr>
        <w:t xml:space="preserve">Банно-оздоровительный комплекс» </w:t>
      </w:r>
      <w:r w:rsidR="00C9358A" w:rsidRPr="00947CFB">
        <w:rPr>
          <w:sz w:val="28"/>
          <w:szCs w:val="28"/>
        </w:rPr>
        <w:t>от</w:t>
      </w:r>
      <w:r w:rsidR="00C9358A" w:rsidRPr="0025642B">
        <w:rPr>
          <w:sz w:val="26"/>
          <w:szCs w:val="26"/>
        </w:rPr>
        <w:t xml:space="preserve"> </w:t>
      </w:r>
      <w:r w:rsidR="00364D27">
        <w:rPr>
          <w:sz w:val="28"/>
          <w:szCs w:val="28"/>
        </w:rPr>
        <w:t>15</w:t>
      </w:r>
      <w:r w:rsidR="00C9358A" w:rsidRPr="00C9358A">
        <w:rPr>
          <w:sz w:val="28"/>
          <w:szCs w:val="28"/>
        </w:rPr>
        <w:t>.</w:t>
      </w:r>
      <w:r w:rsidR="00C9358A" w:rsidRPr="0025642B">
        <w:rPr>
          <w:sz w:val="28"/>
          <w:szCs w:val="28"/>
        </w:rPr>
        <w:t>0</w:t>
      </w:r>
      <w:r w:rsidR="00364D27">
        <w:rPr>
          <w:sz w:val="28"/>
          <w:szCs w:val="28"/>
        </w:rPr>
        <w:t>8</w:t>
      </w:r>
      <w:r w:rsidR="00C9358A" w:rsidRPr="0025642B">
        <w:rPr>
          <w:sz w:val="28"/>
          <w:szCs w:val="28"/>
        </w:rPr>
        <w:t>.20</w:t>
      </w:r>
      <w:r w:rsidR="00C9358A">
        <w:rPr>
          <w:sz w:val="28"/>
          <w:szCs w:val="28"/>
        </w:rPr>
        <w:t>24</w:t>
      </w:r>
      <w:r w:rsidR="00C9358A" w:rsidRPr="0025642B">
        <w:rPr>
          <w:sz w:val="28"/>
          <w:szCs w:val="28"/>
        </w:rPr>
        <w:t xml:space="preserve"> № </w:t>
      </w:r>
      <w:r w:rsidR="00364D27">
        <w:rPr>
          <w:sz w:val="28"/>
          <w:szCs w:val="28"/>
        </w:rPr>
        <w:t>34</w:t>
      </w:r>
      <w:r w:rsidR="00C9358A">
        <w:rPr>
          <w:sz w:val="28"/>
          <w:szCs w:val="28"/>
        </w:rPr>
        <w:t>,</w:t>
      </w:r>
      <w:r w:rsidR="00C9358A" w:rsidRPr="000101C3">
        <w:rPr>
          <w:sz w:val="26"/>
          <w:szCs w:val="26"/>
        </w:rPr>
        <w:t xml:space="preserve"> </w:t>
      </w:r>
      <w:r w:rsidR="00C9358A" w:rsidRPr="00947CFB">
        <w:rPr>
          <w:sz w:val="28"/>
          <w:szCs w:val="28"/>
        </w:rPr>
        <w:t xml:space="preserve">Совет депутатов </w:t>
      </w:r>
      <w:r w:rsidR="00C9358A">
        <w:rPr>
          <w:sz w:val="28"/>
          <w:szCs w:val="28"/>
        </w:rPr>
        <w:t>городского округа Лотошино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C9358A" w:rsidRDefault="005F24B4" w:rsidP="00425439">
      <w:pPr>
        <w:pStyle w:val="ad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25439">
        <w:rPr>
          <w:sz w:val="28"/>
          <w:szCs w:val="28"/>
        </w:rPr>
        <w:t xml:space="preserve">Утвердить </w:t>
      </w:r>
      <w:r w:rsidR="00C9358A" w:rsidRPr="00425439">
        <w:rPr>
          <w:sz w:val="28"/>
          <w:szCs w:val="28"/>
        </w:rPr>
        <w:t>т</w:t>
      </w:r>
      <w:r w:rsidRPr="00425439">
        <w:rPr>
          <w:sz w:val="28"/>
          <w:szCs w:val="28"/>
        </w:rPr>
        <w:t>арифы на услуги</w:t>
      </w:r>
      <w:r w:rsidR="00364D27" w:rsidRPr="00425439">
        <w:rPr>
          <w:sz w:val="28"/>
          <w:szCs w:val="28"/>
        </w:rPr>
        <w:t xml:space="preserve"> бани, парикмахерские и услуги ногтевого сервиса МУ </w:t>
      </w:r>
      <w:r w:rsidR="00425439" w:rsidRPr="00425439">
        <w:rPr>
          <w:sz w:val="28"/>
          <w:szCs w:val="28"/>
        </w:rPr>
        <w:t>«</w:t>
      </w:r>
      <w:r w:rsidR="00364D27" w:rsidRPr="00425439">
        <w:rPr>
          <w:sz w:val="28"/>
          <w:szCs w:val="28"/>
        </w:rPr>
        <w:t xml:space="preserve">Банно-оздоровительный комплекс» </w:t>
      </w:r>
      <w:r w:rsidRPr="00425439">
        <w:rPr>
          <w:sz w:val="28"/>
          <w:szCs w:val="28"/>
        </w:rPr>
        <w:t xml:space="preserve">согласно приложению </w:t>
      </w:r>
      <w:r w:rsidR="008579D2" w:rsidRPr="00425439">
        <w:rPr>
          <w:sz w:val="28"/>
          <w:szCs w:val="28"/>
        </w:rPr>
        <w:t>№</w:t>
      </w:r>
      <w:r w:rsidR="00364D27" w:rsidRPr="00425439">
        <w:rPr>
          <w:sz w:val="28"/>
          <w:szCs w:val="28"/>
        </w:rPr>
        <w:t>2 и Приложению №3</w:t>
      </w:r>
      <w:r w:rsidRPr="00425439">
        <w:rPr>
          <w:sz w:val="28"/>
          <w:szCs w:val="28"/>
        </w:rPr>
        <w:t>.</w:t>
      </w:r>
    </w:p>
    <w:p w:rsidR="00425439" w:rsidRPr="00425439" w:rsidRDefault="00425439" w:rsidP="00425439">
      <w:pPr>
        <w:pStyle w:val="ad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425439">
        <w:rPr>
          <w:sz w:val="28"/>
          <w:szCs w:val="28"/>
        </w:rPr>
        <w:t>Настоящее решение вступает в силу с момента опубликования в газете «Сельская новь».</w:t>
      </w:r>
    </w:p>
    <w:p w:rsidR="00425439" w:rsidRPr="00425439" w:rsidRDefault="00425439" w:rsidP="00425439">
      <w:pPr>
        <w:pStyle w:val="ad"/>
        <w:numPr>
          <w:ilvl w:val="0"/>
          <w:numId w:val="26"/>
        </w:numPr>
        <w:ind w:left="0" w:right="64" w:firstLine="567"/>
        <w:contextualSpacing/>
        <w:jc w:val="both"/>
        <w:rPr>
          <w:sz w:val="28"/>
          <w:szCs w:val="28"/>
        </w:rPr>
      </w:pPr>
      <w:r w:rsidRPr="00425439">
        <w:rPr>
          <w:sz w:val="28"/>
          <w:szCs w:val="28"/>
        </w:rPr>
        <w:t>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425439" w:rsidRPr="00425439" w:rsidRDefault="00425439" w:rsidP="00425439">
      <w:pPr>
        <w:pStyle w:val="ad"/>
        <w:numPr>
          <w:ilvl w:val="0"/>
          <w:numId w:val="26"/>
        </w:numPr>
        <w:tabs>
          <w:tab w:val="left" w:pos="567"/>
        </w:tabs>
        <w:suppressAutoHyphens w:val="0"/>
        <w:ind w:left="0" w:firstLine="567"/>
        <w:jc w:val="both"/>
        <w:rPr>
          <w:sz w:val="28"/>
          <w:szCs w:val="28"/>
        </w:rPr>
      </w:pPr>
      <w:r w:rsidRPr="00425439">
        <w:rPr>
          <w:sz w:val="28"/>
          <w:szCs w:val="28"/>
        </w:rPr>
        <w:t>Контроль за выполнением настоящего решения возложить на заместителя главы городского округа Лотошино Шагиева А.Э.</w:t>
      </w:r>
    </w:p>
    <w:p w:rsidR="00425439" w:rsidRPr="00425439" w:rsidRDefault="00425439" w:rsidP="00425439">
      <w:pPr>
        <w:pStyle w:val="ad"/>
        <w:tabs>
          <w:tab w:val="left" w:pos="567"/>
        </w:tabs>
        <w:ind w:left="720"/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0F13CD" w:rsidRDefault="000A6831" w:rsidP="00D952E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  <w:bookmarkStart w:id="0" w:name="_GoBack"/>
      <w:bookmarkEnd w:id="0"/>
    </w:p>
    <w:p w:rsidR="00364D27" w:rsidRDefault="00364D27" w:rsidP="00D952E3">
      <w:pPr>
        <w:jc w:val="both"/>
        <w:rPr>
          <w:sz w:val="28"/>
          <w:szCs w:val="28"/>
        </w:rPr>
      </w:pPr>
    </w:p>
    <w:p w:rsidR="00C9358A" w:rsidRPr="00947CFB" w:rsidRDefault="00C9358A" w:rsidP="00425439">
      <w:pPr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Разослать: депутатам </w:t>
      </w:r>
      <w:r>
        <w:rPr>
          <w:sz w:val="28"/>
          <w:szCs w:val="28"/>
        </w:rPr>
        <w:t>Совета депутатов</w:t>
      </w:r>
      <w:r w:rsidRPr="00947CFB">
        <w:rPr>
          <w:sz w:val="28"/>
          <w:szCs w:val="28"/>
        </w:rPr>
        <w:t>, Шагиеву А.Э., редакции газеты «</w:t>
      </w:r>
      <w:r>
        <w:rPr>
          <w:sz w:val="28"/>
          <w:szCs w:val="28"/>
        </w:rPr>
        <w:t>Сельская новь</w:t>
      </w:r>
      <w:r w:rsidRPr="00947CFB">
        <w:rPr>
          <w:sz w:val="28"/>
          <w:szCs w:val="28"/>
        </w:rPr>
        <w:t>», отделу по экономике и перспективному развитию</w:t>
      </w:r>
      <w:r>
        <w:rPr>
          <w:sz w:val="28"/>
          <w:szCs w:val="28"/>
        </w:rPr>
        <w:t xml:space="preserve"> ФЭУ</w:t>
      </w:r>
      <w:r w:rsidRPr="00947CFB">
        <w:rPr>
          <w:sz w:val="28"/>
          <w:szCs w:val="28"/>
        </w:rPr>
        <w:t>, МУ «Б</w:t>
      </w:r>
      <w:r>
        <w:rPr>
          <w:sz w:val="28"/>
          <w:szCs w:val="28"/>
        </w:rPr>
        <w:t>анно-оздоровительный комплекс»,</w:t>
      </w:r>
      <w:r w:rsidRPr="00947CFB">
        <w:rPr>
          <w:sz w:val="28"/>
          <w:szCs w:val="28"/>
        </w:rPr>
        <w:t xml:space="preserve"> прокурору, в дело.</w:t>
      </w:r>
    </w:p>
    <w:p w:rsidR="008579D2" w:rsidRDefault="008579D2" w:rsidP="008579D2">
      <w:pPr>
        <w:rPr>
          <w:sz w:val="28"/>
          <w:szCs w:val="28"/>
        </w:rPr>
      </w:pPr>
    </w:p>
    <w:p w:rsidR="00364D27" w:rsidRPr="00D4709F" w:rsidRDefault="00364D27" w:rsidP="008579D2">
      <w:pPr>
        <w:rPr>
          <w:sz w:val="28"/>
          <w:szCs w:val="28"/>
        </w:rPr>
      </w:pPr>
    </w:p>
    <w:p w:rsidR="00364D27" w:rsidRPr="00D4709F" w:rsidRDefault="00364D27" w:rsidP="00364D27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t>Приложение № 2</w:t>
      </w:r>
    </w:p>
    <w:p w:rsidR="00364D27" w:rsidRPr="00D4709F" w:rsidRDefault="00364D27" w:rsidP="00364D27">
      <w:pPr>
        <w:jc w:val="center"/>
        <w:rPr>
          <w:b/>
          <w:sz w:val="28"/>
          <w:szCs w:val="28"/>
        </w:rPr>
      </w:pPr>
    </w:p>
    <w:p w:rsidR="00364D27" w:rsidRPr="00D4709F" w:rsidRDefault="00364D27" w:rsidP="00364D27">
      <w:pPr>
        <w:pStyle w:val="ad"/>
        <w:jc w:val="center"/>
        <w:rPr>
          <w:b/>
          <w:sz w:val="28"/>
          <w:szCs w:val="28"/>
          <w:u w:val="single"/>
        </w:rPr>
      </w:pPr>
      <w:r w:rsidRPr="00D4709F">
        <w:rPr>
          <w:b/>
          <w:sz w:val="28"/>
          <w:szCs w:val="28"/>
          <w:u w:val="single"/>
        </w:rPr>
        <w:t>Парикмахерские услуги   (Мужской зал):</w:t>
      </w:r>
    </w:p>
    <w:p w:rsidR="00364D27" w:rsidRPr="00D4709F" w:rsidRDefault="00364D27" w:rsidP="00364D27">
      <w:pPr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932"/>
        <w:gridCol w:w="2410"/>
      </w:tblGrid>
      <w:tr w:rsidR="00364D27" w:rsidRPr="00D4709F" w:rsidTr="000E1E20">
        <w:trPr>
          <w:trHeight w:val="384"/>
        </w:trPr>
        <w:tc>
          <w:tcPr>
            <w:tcW w:w="697" w:type="dxa"/>
            <w:vMerge w:val="restart"/>
          </w:tcPr>
          <w:p w:rsidR="00364D27" w:rsidRPr="00D4709F" w:rsidRDefault="00364D27" w:rsidP="000E1E20">
            <w:pPr>
              <w:jc w:val="center"/>
            </w:pPr>
            <w:r w:rsidRPr="00D4709F">
              <w:t>№</w:t>
            </w:r>
          </w:p>
          <w:p w:rsidR="00364D27" w:rsidRPr="00D4709F" w:rsidRDefault="00364D27" w:rsidP="000E1E20">
            <w:pPr>
              <w:jc w:val="center"/>
            </w:pPr>
            <w:r w:rsidRPr="00D4709F">
              <w:t>п/п</w:t>
            </w:r>
          </w:p>
        </w:tc>
        <w:tc>
          <w:tcPr>
            <w:tcW w:w="5932" w:type="dxa"/>
            <w:vMerge w:val="restart"/>
          </w:tcPr>
          <w:p w:rsidR="00364D27" w:rsidRPr="00D4709F" w:rsidRDefault="00364D27" w:rsidP="000E1E20">
            <w:pPr>
              <w:jc w:val="center"/>
            </w:pPr>
          </w:p>
          <w:p w:rsidR="00364D27" w:rsidRPr="00D4709F" w:rsidRDefault="00364D27" w:rsidP="000E1E20">
            <w:pPr>
              <w:jc w:val="center"/>
            </w:pPr>
            <w:r w:rsidRPr="00D4709F">
              <w:t>Наименование    услуг</w:t>
            </w:r>
          </w:p>
        </w:tc>
        <w:tc>
          <w:tcPr>
            <w:tcW w:w="2410" w:type="dxa"/>
            <w:vMerge w:val="restart"/>
          </w:tcPr>
          <w:p w:rsidR="00364D27" w:rsidRPr="00D4709F" w:rsidRDefault="00364D27" w:rsidP="000E1E20">
            <w:pPr>
              <w:jc w:val="center"/>
            </w:pPr>
          </w:p>
          <w:p w:rsidR="00364D27" w:rsidRPr="00D4709F" w:rsidRDefault="00364D27" w:rsidP="000E1E20">
            <w:pPr>
              <w:jc w:val="center"/>
            </w:pPr>
            <w:r w:rsidRPr="00D4709F">
              <w:t>Тариф,</w:t>
            </w:r>
          </w:p>
          <w:p w:rsidR="00364D27" w:rsidRPr="00D4709F" w:rsidRDefault="00364D27" w:rsidP="000E1E20">
            <w:pPr>
              <w:jc w:val="center"/>
            </w:pPr>
            <w:r w:rsidRPr="00D4709F">
              <w:t>руб.</w:t>
            </w:r>
          </w:p>
        </w:tc>
      </w:tr>
      <w:tr w:rsidR="00364D27" w:rsidRPr="00D4709F" w:rsidTr="000E1E20">
        <w:trPr>
          <w:trHeight w:val="439"/>
        </w:trPr>
        <w:tc>
          <w:tcPr>
            <w:tcW w:w="697" w:type="dxa"/>
            <w:vMerge/>
          </w:tcPr>
          <w:p w:rsidR="00364D27" w:rsidRPr="00D4709F" w:rsidRDefault="00364D27" w:rsidP="000E1E20"/>
        </w:tc>
        <w:tc>
          <w:tcPr>
            <w:tcW w:w="5932" w:type="dxa"/>
            <w:vMerge/>
          </w:tcPr>
          <w:p w:rsidR="00364D27" w:rsidRPr="00D4709F" w:rsidRDefault="00364D27" w:rsidP="000E1E20"/>
        </w:tc>
        <w:tc>
          <w:tcPr>
            <w:tcW w:w="2410" w:type="dxa"/>
            <w:vMerge/>
          </w:tcPr>
          <w:p w:rsidR="00364D27" w:rsidRPr="00D4709F" w:rsidRDefault="00364D27" w:rsidP="000E1E20"/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1.1.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Стрижка мужская (пенсионная</w:t>
            </w:r>
            <w:r>
              <w:t>**</w:t>
            </w:r>
            <w:r w:rsidRPr="00180C09">
              <w:t xml:space="preserve">) 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400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1.2.</w:t>
            </w:r>
          </w:p>
        </w:tc>
        <w:tc>
          <w:tcPr>
            <w:tcW w:w="5932" w:type="dxa"/>
          </w:tcPr>
          <w:p w:rsidR="00364D27" w:rsidRPr="00180C09" w:rsidRDefault="00364D27" w:rsidP="000E1E20">
            <w:r>
              <w:t>Стрижка мужская под насадки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>
              <w:t>450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1.3.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 xml:space="preserve">Стрижка мужская под одну насадку 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300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1.4.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Стрижка мужская модельная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500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1.5.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Стрижка наголо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150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1.6.</w:t>
            </w:r>
          </w:p>
        </w:tc>
        <w:tc>
          <w:tcPr>
            <w:tcW w:w="5932" w:type="dxa"/>
          </w:tcPr>
          <w:p w:rsidR="00364D27" w:rsidRDefault="00364D27" w:rsidP="000E1E20">
            <w:r w:rsidRPr="00180C09">
              <w:t>Стрижка детская до 7 лет</w:t>
            </w:r>
          </w:p>
          <w:p w:rsidR="00364D27" w:rsidRDefault="00364D27" w:rsidP="000E1E20">
            <w:r>
              <w:t>Простая</w:t>
            </w:r>
          </w:p>
          <w:p w:rsidR="00364D27" w:rsidRPr="00180C09" w:rsidRDefault="00364D27" w:rsidP="000E1E20">
            <w:r>
              <w:t>Модельная</w:t>
            </w:r>
          </w:p>
        </w:tc>
        <w:tc>
          <w:tcPr>
            <w:tcW w:w="2410" w:type="dxa"/>
          </w:tcPr>
          <w:p w:rsidR="00364D27" w:rsidRDefault="00364D27" w:rsidP="000E1E20">
            <w:pPr>
              <w:jc w:val="center"/>
            </w:pPr>
          </w:p>
          <w:p w:rsidR="00364D27" w:rsidRDefault="00364D27" w:rsidP="000E1E20">
            <w:pPr>
              <w:jc w:val="center"/>
            </w:pPr>
            <w:r w:rsidRPr="00180C09">
              <w:t xml:space="preserve"> 400</w:t>
            </w:r>
          </w:p>
          <w:p w:rsidR="00364D27" w:rsidRPr="00180C09" w:rsidRDefault="00364D27" w:rsidP="000E1E20">
            <w:pPr>
              <w:jc w:val="center"/>
            </w:pPr>
            <w:r>
              <w:t>500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1.7.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Стрижка бороды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250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1.8.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Подравнивание усов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100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1.9.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Подравнивание бровей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>
              <w:t>50</w:t>
            </w:r>
          </w:p>
        </w:tc>
      </w:tr>
      <w:tr w:rsidR="00364D27" w:rsidRPr="00D4709F" w:rsidTr="000E1E20">
        <w:tc>
          <w:tcPr>
            <w:tcW w:w="697" w:type="dxa"/>
            <w:tcBorders>
              <w:bottom w:val="single" w:sz="4" w:space="0" w:color="auto"/>
            </w:tcBorders>
          </w:tcPr>
          <w:p w:rsidR="00364D27" w:rsidRPr="00180C09" w:rsidRDefault="00364D27" w:rsidP="000E1E20">
            <w:pPr>
              <w:jc w:val="center"/>
            </w:pPr>
            <w:r w:rsidRPr="00180C09">
              <w:t>1.10.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>Окантовка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  <w:r w:rsidRPr="00180C09">
              <w:t>150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 w:rsidRPr="00180C09">
              <w:t>1.11.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364D27" w:rsidRPr="00180C09" w:rsidRDefault="00364D27" w:rsidP="000E1E20">
            <w:r w:rsidRPr="00180C09">
              <w:t xml:space="preserve">Мытье головы </w:t>
            </w:r>
          </w:p>
          <w:p w:rsidR="00364D27" w:rsidRPr="00180C09" w:rsidRDefault="00364D27" w:rsidP="000E1E20">
            <w:r w:rsidRPr="00180C09">
              <w:t>короткие (до 15 см)</w:t>
            </w:r>
          </w:p>
          <w:p w:rsidR="00364D27" w:rsidRPr="00180C09" w:rsidRDefault="00364D27" w:rsidP="000E1E20">
            <w:r w:rsidRPr="00180C09">
              <w:t xml:space="preserve">средние (до </w:t>
            </w:r>
            <w:r>
              <w:t>25 см</w:t>
            </w:r>
            <w:r w:rsidRPr="00180C09">
              <w:t>)</w:t>
            </w:r>
          </w:p>
          <w:p w:rsidR="00364D27" w:rsidRPr="00180C09" w:rsidRDefault="00364D27" w:rsidP="000E1E20">
            <w:r w:rsidRPr="00180C09">
              <w:t>длинные(от 25 см)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250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350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180C09" w:rsidRDefault="00364D27" w:rsidP="000E1E20">
            <w:pPr>
              <w:jc w:val="center"/>
            </w:pPr>
            <w:r>
              <w:t>1.12.</w:t>
            </w:r>
          </w:p>
        </w:tc>
        <w:tc>
          <w:tcPr>
            <w:tcW w:w="5932" w:type="dxa"/>
          </w:tcPr>
          <w:p w:rsidR="00364D27" w:rsidRPr="00180C09" w:rsidRDefault="00364D27" w:rsidP="000E1E20">
            <w:r w:rsidRPr="00180C09">
              <w:t xml:space="preserve">Сушка </w:t>
            </w:r>
          </w:p>
          <w:p w:rsidR="00364D27" w:rsidRPr="00180C09" w:rsidRDefault="00364D27" w:rsidP="000E1E20">
            <w:r w:rsidRPr="00180C09">
              <w:t>короткие (до 15 см)</w:t>
            </w:r>
          </w:p>
          <w:p w:rsidR="00364D27" w:rsidRPr="00180C09" w:rsidRDefault="00364D27" w:rsidP="000E1E20">
            <w:r>
              <w:t>средние (до 25 см</w:t>
            </w:r>
            <w:r w:rsidRPr="00180C09">
              <w:t>)</w:t>
            </w:r>
          </w:p>
          <w:p w:rsidR="00364D27" w:rsidRPr="00180C09" w:rsidRDefault="00364D27" w:rsidP="000E1E20">
            <w:r w:rsidRPr="00180C09">
              <w:t>длинные(от 25 см)</w:t>
            </w:r>
          </w:p>
        </w:tc>
        <w:tc>
          <w:tcPr>
            <w:tcW w:w="2410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2</w:t>
            </w:r>
            <w:r>
              <w:t>0</w:t>
            </w:r>
            <w:r w:rsidRPr="00180C09">
              <w:t>0</w:t>
            </w:r>
          </w:p>
          <w:p w:rsidR="00364D27" w:rsidRPr="00180C09" w:rsidRDefault="00364D27" w:rsidP="000E1E20">
            <w:pPr>
              <w:jc w:val="center"/>
            </w:pPr>
            <w:r>
              <w:t>2</w:t>
            </w:r>
            <w:r w:rsidRPr="00180C09">
              <w:t>50</w:t>
            </w:r>
          </w:p>
        </w:tc>
      </w:tr>
    </w:tbl>
    <w:p w:rsidR="00364D27" w:rsidRPr="00D4709F" w:rsidRDefault="00364D27" w:rsidP="00364D27"/>
    <w:p w:rsidR="00364D27" w:rsidRPr="00D4709F" w:rsidRDefault="00364D27" w:rsidP="00364D27">
      <w:pPr>
        <w:rPr>
          <w:u w:val="single"/>
        </w:rPr>
      </w:pPr>
      <w:r w:rsidRPr="00D4709F">
        <w:rPr>
          <w:b/>
          <w:sz w:val="28"/>
          <w:szCs w:val="28"/>
        </w:rPr>
        <w:t xml:space="preserve">                      </w:t>
      </w:r>
      <w:r w:rsidRPr="00D4709F">
        <w:rPr>
          <w:b/>
          <w:sz w:val="28"/>
          <w:szCs w:val="28"/>
          <w:u w:val="single"/>
        </w:rPr>
        <w:t xml:space="preserve"> Парикмахерские услуги   (Женский зал):</w:t>
      </w:r>
    </w:p>
    <w:p w:rsidR="00364D27" w:rsidRPr="00D4709F" w:rsidRDefault="00364D27" w:rsidP="00364D2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499"/>
        <w:gridCol w:w="1984"/>
      </w:tblGrid>
      <w:tr w:rsidR="00364D27" w:rsidRPr="00D4709F" w:rsidTr="000E1E20">
        <w:trPr>
          <w:trHeight w:val="384"/>
        </w:trPr>
        <w:tc>
          <w:tcPr>
            <w:tcW w:w="697" w:type="dxa"/>
            <w:vMerge w:val="restart"/>
            <w:tcBorders>
              <w:top w:val="single" w:sz="4" w:space="0" w:color="auto"/>
            </w:tcBorders>
          </w:tcPr>
          <w:p w:rsidR="00364D27" w:rsidRPr="00D4709F" w:rsidRDefault="00364D27" w:rsidP="000E1E20">
            <w:pPr>
              <w:jc w:val="center"/>
            </w:pPr>
            <w:r w:rsidRPr="00D4709F">
              <w:t>№</w:t>
            </w:r>
          </w:p>
          <w:p w:rsidR="00364D27" w:rsidRPr="00D4709F" w:rsidRDefault="00364D27" w:rsidP="000E1E20">
            <w:pPr>
              <w:jc w:val="center"/>
            </w:pPr>
            <w:r w:rsidRPr="00D4709F">
              <w:t>п/п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</w:tcBorders>
          </w:tcPr>
          <w:p w:rsidR="00364D27" w:rsidRPr="00D4709F" w:rsidRDefault="00364D27" w:rsidP="000E1E20">
            <w:pPr>
              <w:jc w:val="center"/>
            </w:pPr>
          </w:p>
          <w:p w:rsidR="00364D27" w:rsidRPr="00D4709F" w:rsidRDefault="00364D27" w:rsidP="000E1E20">
            <w:pPr>
              <w:jc w:val="center"/>
            </w:pPr>
            <w:r w:rsidRPr="00D4709F">
              <w:t>Наименование    услуг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64D27" w:rsidRPr="00D4709F" w:rsidRDefault="00364D27" w:rsidP="000E1E20">
            <w:pPr>
              <w:jc w:val="center"/>
            </w:pPr>
          </w:p>
          <w:p w:rsidR="00364D27" w:rsidRPr="00D4709F" w:rsidRDefault="00364D27" w:rsidP="000E1E20">
            <w:pPr>
              <w:jc w:val="center"/>
            </w:pPr>
            <w:r w:rsidRPr="00D4709F">
              <w:t>Тариф,</w:t>
            </w:r>
          </w:p>
          <w:p w:rsidR="00364D27" w:rsidRPr="00D4709F" w:rsidRDefault="00364D27" w:rsidP="000E1E20">
            <w:pPr>
              <w:jc w:val="center"/>
            </w:pPr>
            <w:r w:rsidRPr="00D4709F">
              <w:t>руб.</w:t>
            </w:r>
          </w:p>
        </w:tc>
      </w:tr>
      <w:tr w:rsidR="00364D27" w:rsidRPr="00D4709F" w:rsidTr="000E1E20">
        <w:trPr>
          <w:trHeight w:val="645"/>
        </w:trPr>
        <w:tc>
          <w:tcPr>
            <w:tcW w:w="697" w:type="dxa"/>
            <w:vMerge/>
          </w:tcPr>
          <w:p w:rsidR="00364D27" w:rsidRPr="00D4709F" w:rsidRDefault="00364D27" w:rsidP="000E1E20"/>
        </w:tc>
        <w:tc>
          <w:tcPr>
            <w:tcW w:w="6499" w:type="dxa"/>
            <w:vMerge/>
          </w:tcPr>
          <w:p w:rsidR="00364D27" w:rsidRPr="00D4709F" w:rsidRDefault="00364D27" w:rsidP="000E1E20"/>
        </w:tc>
        <w:tc>
          <w:tcPr>
            <w:tcW w:w="1984" w:type="dxa"/>
            <w:vMerge/>
          </w:tcPr>
          <w:p w:rsidR="00364D27" w:rsidRPr="00D4709F" w:rsidRDefault="00364D27" w:rsidP="000E1E20"/>
        </w:tc>
      </w:tr>
      <w:tr w:rsidR="00364D27" w:rsidRPr="00D4709F" w:rsidTr="000E1E20">
        <w:trPr>
          <w:trHeight w:val="308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Стрижка женская (пенсионная</w:t>
            </w:r>
            <w:r>
              <w:t>**</w:t>
            </w:r>
            <w:r w:rsidRPr="00180C09">
              <w:t>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400</w:t>
            </w:r>
          </w:p>
        </w:tc>
      </w:tr>
      <w:tr w:rsidR="00364D27" w:rsidRPr="00D4709F" w:rsidTr="000E1E20">
        <w:trPr>
          <w:trHeight w:val="610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2.2.</w:t>
            </w:r>
          </w:p>
        </w:tc>
        <w:tc>
          <w:tcPr>
            <w:tcW w:w="6499" w:type="dxa"/>
          </w:tcPr>
          <w:p w:rsidR="00364D27" w:rsidRDefault="00364D27" w:rsidP="000E1E20">
            <w:r w:rsidRPr="00180C09">
              <w:t>Стрижка женская</w:t>
            </w:r>
          </w:p>
          <w:p w:rsidR="00364D27" w:rsidRPr="00180C09" w:rsidRDefault="00364D27" w:rsidP="000E1E20">
            <w:r>
              <w:t>длина волос до 15 см</w:t>
            </w:r>
          </w:p>
          <w:p w:rsidR="00364D27" w:rsidRPr="00180C09" w:rsidRDefault="00364D27" w:rsidP="000E1E20">
            <w:r w:rsidRPr="00180C09">
              <w:t>длина волос до 25 см</w:t>
            </w:r>
          </w:p>
          <w:p w:rsidR="00364D27" w:rsidRPr="00180C09" w:rsidRDefault="00364D27" w:rsidP="000E1E20">
            <w:r w:rsidRPr="00180C09">
              <w:t>длинные (свыше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500</w:t>
            </w:r>
          </w:p>
          <w:p w:rsidR="00364D27" w:rsidRDefault="00364D27" w:rsidP="000E1E20">
            <w:pPr>
              <w:jc w:val="center"/>
            </w:pPr>
            <w:r w:rsidRPr="00180C09">
              <w:t>600</w:t>
            </w:r>
          </w:p>
          <w:p w:rsidR="00364D27" w:rsidRPr="00180C09" w:rsidRDefault="00364D27" w:rsidP="000E1E20">
            <w:pPr>
              <w:jc w:val="center"/>
            </w:pPr>
            <w:r>
              <w:t>700</w:t>
            </w:r>
          </w:p>
        </w:tc>
      </w:tr>
      <w:tr w:rsidR="00364D27" w:rsidRPr="00D4709F" w:rsidTr="000E1E20">
        <w:trPr>
          <w:trHeight w:val="343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2.3.</w:t>
            </w:r>
          </w:p>
        </w:tc>
        <w:tc>
          <w:tcPr>
            <w:tcW w:w="6499" w:type="dxa"/>
          </w:tcPr>
          <w:p w:rsidR="00364D27" w:rsidRDefault="00364D27" w:rsidP="000E1E20">
            <w:r w:rsidRPr="00180C09">
              <w:t>Стрижка детская до 7 лет</w:t>
            </w:r>
          </w:p>
          <w:p w:rsidR="00364D27" w:rsidRDefault="00364D27" w:rsidP="000E1E20">
            <w:r>
              <w:t>Простая</w:t>
            </w:r>
          </w:p>
          <w:p w:rsidR="00364D27" w:rsidRPr="00180C09" w:rsidRDefault="00364D27" w:rsidP="000E1E20">
            <w:r>
              <w:t>Модельная</w:t>
            </w:r>
          </w:p>
        </w:tc>
        <w:tc>
          <w:tcPr>
            <w:tcW w:w="1984" w:type="dxa"/>
          </w:tcPr>
          <w:p w:rsidR="00364D27" w:rsidRDefault="00364D27" w:rsidP="000E1E20">
            <w:pPr>
              <w:jc w:val="center"/>
            </w:pPr>
          </w:p>
          <w:p w:rsidR="00364D27" w:rsidRDefault="00364D27" w:rsidP="000E1E20">
            <w:pPr>
              <w:jc w:val="center"/>
            </w:pPr>
            <w:r w:rsidRPr="00180C09">
              <w:t>400</w:t>
            </w:r>
          </w:p>
          <w:p w:rsidR="00364D27" w:rsidRPr="00180C09" w:rsidRDefault="00364D27" w:rsidP="000E1E20">
            <w:pPr>
              <w:jc w:val="center"/>
            </w:pPr>
            <w:r>
              <w:t>500</w:t>
            </w:r>
          </w:p>
        </w:tc>
      </w:tr>
      <w:tr w:rsidR="00364D27" w:rsidRPr="00D4709F" w:rsidTr="000E1E20">
        <w:trPr>
          <w:trHeight w:val="277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2.4.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Стрижка кончиков волос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>
              <w:t>250</w:t>
            </w:r>
          </w:p>
        </w:tc>
      </w:tr>
      <w:tr w:rsidR="00364D27" w:rsidRPr="00D4709F" w:rsidTr="000E1E20">
        <w:trPr>
          <w:trHeight w:val="266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2.5.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Стрижка челки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200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2.6.</w:t>
            </w:r>
          </w:p>
        </w:tc>
        <w:tc>
          <w:tcPr>
            <w:tcW w:w="6499" w:type="dxa"/>
          </w:tcPr>
          <w:p w:rsidR="00364D27" w:rsidRPr="00180C09" w:rsidRDefault="00364D27" w:rsidP="000E1E20">
            <w:r>
              <w:t xml:space="preserve">Колорирование </w:t>
            </w:r>
            <w:r w:rsidRPr="00180C09">
              <w:t>2 тона*:</w:t>
            </w:r>
          </w:p>
          <w:p w:rsidR="00364D27" w:rsidRPr="00180C09" w:rsidRDefault="00364D27" w:rsidP="000E1E20">
            <w:r w:rsidRPr="00180C09">
              <w:t xml:space="preserve"> короткие (до 15 см)</w:t>
            </w:r>
          </w:p>
          <w:p w:rsidR="00364D27" w:rsidRPr="00180C09" w:rsidRDefault="00364D27" w:rsidP="000E1E20">
            <w:r>
              <w:t>средние (до 25 см</w:t>
            </w:r>
            <w:r w:rsidRPr="00180C09">
              <w:t>)</w:t>
            </w:r>
          </w:p>
          <w:p w:rsidR="00364D27" w:rsidRPr="00180C09" w:rsidRDefault="00364D27" w:rsidP="000E1E20">
            <w:r w:rsidRPr="00180C09">
              <w:t>длинные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1250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1600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2000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2.7.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Укладка  волос с применением мусса, лака:</w:t>
            </w:r>
          </w:p>
          <w:p w:rsidR="00364D27" w:rsidRPr="00180C09" w:rsidRDefault="00364D27" w:rsidP="000E1E20">
            <w:r w:rsidRPr="00180C09">
              <w:t>короткие до 15 см</w:t>
            </w:r>
          </w:p>
          <w:p w:rsidR="00364D27" w:rsidRPr="00180C09" w:rsidRDefault="00364D27" w:rsidP="000E1E20">
            <w:r w:rsidRPr="00180C09">
              <w:t xml:space="preserve"> длиной до 25 см  </w:t>
            </w:r>
          </w:p>
          <w:p w:rsidR="00364D27" w:rsidRPr="00180C09" w:rsidRDefault="00364D27" w:rsidP="000E1E20">
            <w:r w:rsidRPr="00180C09">
              <w:lastRenderedPageBreak/>
              <w:t>длиной от 25 см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>
              <w:t>7</w:t>
            </w:r>
            <w:r w:rsidRPr="00180C09">
              <w:t>00</w:t>
            </w:r>
          </w:p>
          <w:p w:rsidR="00364D27" w:rsidRPr="00180C09" w:rsidRDefault="00364D27" w:rsidP="000E1E20">
            <w:pPr>
              <w:jc w:val="center"/>
            </w:pPr>
            <w:r>
              <w:t>9</w:t>
            </w:r>
            <w:r w:rsidRPr="00180C09">
              <w:t>00</w:t>
            </w:r>
          </w:p>
          <w:p w:rsidR="00364D27" w:rsidRPr="00180C09" w:rsidRDefault="00364D27" w:rsidP="000E1E20">
            <w:pPr>
              <w:jc w:val="center"/>
            </w:pPr>
            <w:r>
              <w:lastRenderedPageBreak/>
              <w:t>1000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lastRenderedPageBreak/>
              <w:t>2.8.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Химическая завивка*:</w:t>
            </w:r>
          </w:p>
          <w:p w:rsidR="00364D27" w:rsidRPr="00180C09" w:rsidRDefault="00364D27" w:rsidP="000E1E20">
            <w:r w:rsidRPr="00180C09">
              <w:t>короткие  (до 15 см)</w:t>
            </w:r>
          </w:p>
          <w:p w:rsidR="00364D27" w:rsidRPr="00180C09" w:rsidRDefault="00364D27" w:rsidP="000E1E20">
            <w:r w:rsidRPr="00180C09">
              <w:t>средние (до25 см)</w:t>
            </w:r>
          </w:p>
          <w:p w:rsidR="00364D27" w:rsidRPr="00180C09" w:rsidRDefault="00364D27" w:rsidP="000E1E20">
            <w:r w:rsidRPr="00180C09">
              <w:t>длинные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1200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1500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1900</w:t>
            </w:r>
          </w:p>
        </w:tc>
      </w:tr>
      <w:tr w:rsidR="00364D27" w:rsidRPr="00D4709F" w:rsidTr="000E1E20">
        <w:trPr>
          <w:trHeight w:val="983"/>
        </w:trPr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2.9.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Мелирование*</w:t>
            </w:r>
          </w:p>
          <w:p w:rsidR="00364D27" w:rsidRPr="00180C09" w:rsidRDefault="00364D27" w:rsidP="000E1E20">
            <w:r w:rsidRPr="00180C09">
              <w:t>-короткие волосы на шапочку</w:t>
            </w:r>
            <w:r>
              <w:t xml:space="preserve"> (в зависимости от сложности)</w:t>
            </w:r>
          </w:p>
          <w:p w:rsidR="00364D27" w:rsidRPr="00180C09" w:rsidRDefault="00364D27" w:rsidP="000E1E20"/>
          <w:p w:rsidR="00364D27" w:rsidRPr="00180C09" w:rsidRDefault="00364D27" w:rsidP="000E1E20">
            <w:r w:rsidRPr="00180C09">
              <w:t xml:space="preserve">-на фольгу: волосы </w:t>
            </w:r>
          </w:p>
          <w:p w:rsidR="00364D27" w:rsidRPr="00180C09" w:rsidRDefault="00364D27" w:rsidP="000E1E20">
            <w:r w:rsidRPr="00180C09">
              <w:t>короткие (до 15 см)</w:t>
            </w:r>
          </w:p>
          <w:p w:rsidR="00364D27" w:rsidRPr="00180C09" w:rsidRDefault="00364D27" w:rsidP="000E1E20">
            <w:r>
              <w:t>средние</w:t>
            </w:r>
            <w:r w:rsidRPr="00180C09">
              <w:t xml:space="preserve"> (до25 см)</w:t>
            </w:r>
          </w:p>
          <w:p w:rsidR="00364D27" w:rsidRPr="00180C09" w:rsidRDefault="00364D27" w:rsidP="000E1E20">
            <w:r w:rsidRPr="00180C09">
              <w:t>длинные 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>
              <w:t>1000</w:t>
            </w:r>
          </w:p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1000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1400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</w:t>
            </w:r>
            <w:r>
              <w:t>800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2.10.</w:t>
            </w:r>
          </w:p>
        </w:tc>
        <w:tc>
          <w:tcPr>
            <w:tcW w:w="6499" w:type="dxa"/>
          </w:tcPr>
          <w:p w:rsidR="00364D27" w:rsidRPr="00180C09" w:rsidRDefault="00364D27" w:rsidP="000E1E20">
            <w:r>
              <w:t xml:space="preserve">Осветление </w:t>
            </w:r>
            <w:r w:rsidRPr="00180C09">
              <w:t>волос*:</w:t>
            </w:r>
          </w:p>
          <w:p w:rsidR="00364D27" w:rsidRPr="00180C09" w:rsidRDefault="00364D27" w:rsidP="000E1E20">
            <w:r w:rsidRPr="00180C09">
              <w:t xml:space="preserve"> короткие (до 15 см)</w:t>
            </w:r>
          </w:p>
          <w:p w:rsidR="00364D27" w:rsidRPr="00180C09" w:rsidRDefault="00364D27" w:rsidP="000E1E20">
            <w:r>
              <w:t xml:space="preserve">средние </w:t>
            </w:r>
            <w:r w:rsidRPr="00180C09">
              <w:t xml:space="preserve"> (до25 см)</w:t>
            </w:r>
          </w:p>
          <w:p w:rsidR="00364D27" w:rsidRPr="00BC63BC" w:rsidRDefault="00364D27" w:rsidP="000E1E20">
            <w:pPr>
              <w:rPr>
                <w:rStyle w:val="aff0"/>
                <w:b w:val="0"/>
                <w:bCs w:val="0"/>
              </w:rPr>
            </w:pPr>
            <w:r w:rsidRPr="00180C09">
              <w:t>длинные 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800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900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1100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2.11.</w:t>
            </w:r>
          </w:p>
        </w:tc>
        <w:tc>
          <w:tcPr>
            <w:tcW w:w="6499" w:type="dxa"/>
          </w:tcPr>
          <w:p w:rsidR="00364D27" w:rsidRPr="00180C09" w:rsidRDefault="00364D27" w:rsidP="000E1E20">
            <w:pPr>
              <w:rPr>
                <w:rStyle w:val="aff0"/>
                <w:b w:val="0"/>
              </w:rPr>
            </w:pPr>
            <w:r w:rsidRPr="00180C09">
              <w:rPr>
                <w:rStyle w:val="aff0"/>
              </w:rPr>
              <w:t>Окрашивание волос*</w:t>
            </w:r>
          </w:p>
          <w:p w:rsidR="00364D27" w:rsidRPr="00180C09" w:rsidRDefault="00364D27" w:rsidP="000E1E20">
            <w:r w:rsidRPr="00180C09">
              <w:t>короткие (до 15 см)</w:t>
            </w:r>
          </w:p>
          <w:p w:rsidR="00364D27" w:rsidRPr="00180C09" w:rsidRDefault="00364D27" w:rsidP="000E1E20">
            <w:r w:rsidRPr="00180C09">
              <w:t>средние   (до25 см)</w:t>
            </w:r>
          </w:p>
          <w:p w:rsidR="00364D27" w:rsidRPr="00BC63BC" w:rsidRDefault="00364D27" w:rsidP="000E1E20">
            <w:pPr>
              <w:rPr>
                <w:rStyle w:val="aff0"/>
                <w:b w:val="0"/>
                <w:bCs w:val="0"/>
              </w:rPr>
            </w:pPr>
            <w:r w:rsidRPr="00180C09">
              <w:t>длинные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800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1</w:t>
            </w:r>
            <w:r>
              <w:t>2</w:t>
            </w:r>
            <w:r w:rsidRPr="00180C09">
              <w:t>00</w:t>
            </w:r>
          </w:p>
          <w:p w:rsidR="00364D27" w:rsidRPr="00180C09" w:rsidRDefault="00364D27" w:rsidP="000E1E20">
            <w:pPr>
              <w:jc w:val="center"/>
              <w:rPr>
                <w:b/>
              </w:rPr>
            </w:pPr>
            <w:r>
              <w:t>1600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2.12.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Лечение поврежденных волос (экранирование)</w:t>
            </w:r>
          </w:p>
          <w:p w:rsidR="00364D27" w:rsidRPr="00180C09" w:rsidRDefault="00364D27" w:rsidP="000E1E20">
            <w:r w:rsidRPr="00180C09">
              <w:t>короткие (до 15 см)</w:t>
            </w:r>
          </w:p>
          <w:p w:rsidR="00364D27" w:rsidRPr="00180C09" w:rsidRDefault="00364D27" w:rsidP="000E1E20">
            <w:r w:rsidRPr="00180C09">
              <w:t>средние   (до 25 см)</w:t>
            </w:r>
          </w:p>
          <w:p w:rsidR="00364D27" w:rsidRPr="00180C09" w:rsidRDefault="00364D27" w:rsidP="000E1E20">
            <w:r w:rsidRPr="00180C09">
              <w:t>длинные 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300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400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500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2.13.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Мытье головы</w:t>
            </w:r>
          </w:p>
          <w:p w:rsidR="00364D27" w:rsidRPr="00180C09" w:rsidRDefault="00364D27" w:rsidP="000E1E20">
            <w:r w:rsidRPr="00180C09">
              <w:t>короткие (до 15 см.)</w:t>
            </w:r>
          </w:p>
          <w:p w:rsidR="00364D27" w:rsidRPr="00180C09" w:rsidRDefault="00364D27" w:rsidP="000E1E20">
            <w:r w:rsidRPr="00180C09">
              <w:t>средние   (до25 см)</w:t>
            </w:r>
          </w:p>
          <w:p w:rsidR="00364D27" w:rsidRPr="00180C09" w:rsidRDefault="00364D27" w:rsidP="000E1E20">
            <w:r w:rsidRPr="00180C09">
              <w:t>длинные  (от 25 см)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</w:p>
          <w:p w:rsidR="00364D27" w:rsidRPr="00180C09" w:rsidRDefault="00364D27" w:rsidP="000E1E20">
            <w:pPr>
              <w:jc w:val="center"/>
            </w:pPr>
            <w:r w:rsidRPr="00180C09">
              <w:t>150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250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350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</w:p>
        </w:tc>
        <w:tc>
          <w:tcPr>
            <w:tcW w:w="6499" w:type="dxa"/>
          </w:tcPr>
          <w:p w:rsidR="00364D27" w:rsidRDefault="00364D27" w:rsidP="000E1E20">
            <w:r>
              <w:t>Сушка волос с формой</w:t>
            </w:r>
          </w:p>
          <w:p w:rsidR="00364D27" w:rsidRPr="00180C09" w:rsidRDefault="00364D27" w:rsidP="000E1E20">
            <w:r w:rsidRPr="00180C09">
              <w:t>короткие до 15 см</w:t>
            </w:r>
          </w:p>
          <w:p w:rsidR="00364D27" w:rsidRPr="00180C09" w:rsidRDefault="00364D27" w:rsidP="000E1E20">
            <w:r w:rsidRPr="00180C09">
              <w:t>средние до 25 см</w:t>
            </w:r>
          </w:p>
          <w:p w:rsidR="00364D27" w:rsidRPr="00180C09" w:rsidRDefault="00364D27" w:rsidP="000E1E20">
            <w:r w:rsidRPr="00180C09">
              <w:t>длинные от 25 см</w:t>
            </w:r>
          </w:p>
        </w:tc>
        <w:tc>
          <w:tcPr>
            <w:tcW w:w="1984" w:type="dxa"/>
          </w:tcPr>
          <w:p w:rsidR="00364D27" w:rsidRDefault="00364D27" w:rsidP="000E1E20">
            <w:pPr>
              <w:jc w:val="center"/>
            </w:pPr>
          </w:p>
          <w:p w:rsidR="00364D27" w:rsidRDefault="00364D27" w:rsidP="000E1E20">
            <w:pPr>
              <w:jc w:val="center"/>
            </w:pPr>
            <w:r>
              <w:t>300</w:t>
            </w:r>
          </w:p>
          <w:p w:rsidR="00364D27" w:rsidRDefault="00364D27" w:rsidP="000E1E20">
            <w:pPr>
              <w:jc w:val="center"/>
            </w:pPr>
            <w:r>
              <w:t>350</w:t>
            </w:r>
          </w:p>
          <w:p w:rsidR="00364D27" w:rsidRPr="00180C09" w:rsidRDefault="00364D27" w:rsidP="000E1E20">
            <w:pPr>
              <w:jc w:val="center"/>
            </w:pPr>
            <w:r>
              <w:t>400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2.14.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Сушка волос</w:t>
            </w:r>
            <w:r>
              <w:t xml:space="preserve"> феном:</w:t>
            </w:r>
          </w:p>
          <w:p w:rsidR="00364D27" w:rsidRPr="00180C09" w:rsidRDefault="00364D27" w:rsidP="000E1E20">
            <w:r w:rsidRPr="00180C09">
              <w:t>короткие до 15 см</w:t>
            </w:r>
          </w:p>
          <w:p w:rsidR="00364D27" w:rsidRPr="00180C09" w:rsidRDefault="00364D27" w:rsidP="000E1E20">
            <w:r w:rsidRPr="00180C09">
              <w:t>средние до 25 см</w:t>
            </w:r>
          </w:p>
          <w:p w:rsidR="00364D27" w:rsidRPr="00180C09" w:rsidRDefault="00364D27" w:rsidP="000E1E20">
            <w:r w:rsidRPr="00180C09">
              <w:t>длинные от 25 см</w:t>
            </w:r>
          </w:p>
        </w:tc>
        <w:tc>
          <w:tcPr>
            <w:tcW w:w="1984" w:type="dxa"/>
          </w:tcPr>
          <w:p w:rsidR="00364D27" w:rsidRPr="00180C09" w:rsidRDefault="00364D27" w:rsidP="000E1E20"/>
          <w:p w:rsidR="00364D27" w:rsidRPr="00180C09" w:rsidRDefault="00364D27" w:rsidP="000E1E20">
            <w:pPr>
              <w:jc w:val="center"/>
            </w:pPr>
            <w:r>
              <w:t>15</w:t>
            </w:r>
            <w:r w:rsidRPr="00180C09">
              <w:t>0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2</w:t>
            </w:r>
            <w:r>
              <w:t>0</w:t>
            </w:r>
            <w:r w:rsidRPr="00180C09">
              <w:t>0</w:t>
            </w:r>
          </w:p>
          <w:p w:rsidR="00364D27" w:rsidRPr="00180C09" w:rsidRDefault="00364D27" w:rsidP="000E1E20">
            <w:pPr>
              <w:jc w:val="center"/>
            </w:pPr>
            <w:r>
              <w:t>250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2.15.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Вечерняя (свадебная) прическа</w:t>
            </w:r>
          </w:p>
          <w:p w:rsidR="00364D27" w:rsidRPr="00180C09" w:rsidRDefault="00364D27" w:rsidP="000E1E20">
            <w:r w:rsidRPr="00180C09">
              <w:t>в  зависимости от длины волос и сложности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1200-</w:t>
            </w:r>
          </w:p>
          <w:p w:rsidR="00364D27" w:rsidRPr="00180C09" w:rsidRDefault="00364D27" w:rsidP="000E1E20">
            <w:pPr>
              <w:jc w:val="center"/>
            </w:pPr>
            <w:r w:rsidRPr="00180C09">
              <w:t>3500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2.16.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Форма  бровей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400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2.17.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Коррекция бровей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300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 w:rsidRPr="00D4709F">
              <w:t>2.18.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Окраска бровей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200</w:t>
            </w:r>
          </w:p>
        </w:tc>
      </w:tr>
      <w:tr w:rsidR="00364D27" w:rsidRPr="00D4709F" w:rsidTr="000E1E20">
        <w:tc>
          <w:tcPr>
            <w:tcW w:w="697" w:type="dxa"/>
          </w:tcPr>
          <w:p w:rsidR="00364D27" w:rsidRPr="00D4709F" w:rsidRDefault="00364D27" w:rsidP="000E1E20">
            <w:pPr>
              <w:jc w:val="center"/>
            </w:pPr>
            <w:r>
              <w:t>2.19.</w:t>
            </w:r>
          </w:p>
        </w:tc>
        <w:tc>
          <w:tcPr>
            <w:tcW w:w="6499" w:type="dxa"/>
          </w:tcPr>
          <w:p w:rsidR="00364D27" w:rsidRPr="00180C09" w:rsidRDefault="00364D27" w:rsidP="000E1E20">
            <w:r w:rsidRPr="00180C09">
              <w:t>Окраска ресниц</w:t>
            </w:r>
          </w:p>
        </w:tc>
        <w:tc>
          <w:tcPr>
            <w:tcW w:w="1984" w:type="dxa"/>
          </w:tcPr>
          <w:p w:rsidR="00364D27" w:rsidRPr="00180C09" w:rsidRDefault="00364D27" w:rsidP="000E1E20">
            <w:pPr>
              <w:jc w:val="center"/>
            </w:pPr>
            <w:r w:rsidRPr="00180C09">
              <w:t>200</w:t>
            </w:r>
          </w:p>
        </w:tc>
      </w:tr>
    </w:tbl>
    <w:p w:rsidR="00364D27" w:rsidRPr="00D4709F" w:rsidRDefault="00364D27" w:rsidP="00364D27">
      <w:pPr>
        <w:rPr>
          <w:b/>
          <w:sz w:val="28"/>
          <w:szCs w:val="28"/>
        </w:rPr>
      </w:pPr>
    </w:p>
    <w:p w:rsidR="00364D27" w:rsidRPr="00805D45" w:rsidRDefault="00364D27" w:rsidP="00364D27">
      <w:pPr>
        <w:jc w:val="both"/>
        <w:rPr>
          <w:b/>
        </w:rPr>
      </w:pPr>
      <w:r w:rsidRPr="00805D45">
        <w:rPr>
          <w:b/>
        </w:rPr>
        <w:t xml:space="preserve">Примечание: </w:t>
      </w:r>
    </w:p>
    <w:p w:rsidR="00364D27" w:rsidRPr="00805D45" w:rsidRDefault="00364D27" w:rsidP="00364D27">
      <w:pPr>
        <w:jc w:val="both"/>
      </w:pPr>
      <w:r w:rsidRPr="00805D45">
        <w:rPr>
          <w:b/>
        </w:rPr>
        <w:t>*-</w:t>
      </w:r>
      <w:r w:rsidRPr="00805D45">
        <w:t xml:space="preserve"> стоимость материалов на парикмахерские услуги не входит в тариф на парикмахерские услуги, расчет стоимости материала производится отдельно, согласно утвержденному администрацией МУ «Банно-оздоровительный комплекс» прейскуранту цент на расходные материалы (на основании цен Поставщика);</w:t>
      </w:r>
    </w:p>
    <w:p w:rsidR="00364D27" w:rsidRPr="00805D45" w:rsidRDefault="00364D27" w:rsidP="00364D27">
      <w:pPr>
        <w:jc w:val="both"/>
      </w:pPr>
      <w:r w:rsidRPr="00805D45">
        <w:t>** - стрижка пенсионная (короткая, простая), распространяется на не работающих пенсионеров, зарегистрированных на территории городского округа Лотошино.</w:t>
      </w:r>
    </w:p>
    <w:p w:rsidR="00364D27" w:rsidRPr="00D4709F" w:rsidRDefault="00364D27" w:rsidP="00364D27">
      <w:pPr>
        <w:jc w:val="both"/>
        <w:rPr>
          <w:sz w:val="28"/>
          <w:szCs w:val="28"/>
        </w:rPr>
      </w:pPr>
    </w:p>
    <w:p w:rsidR="00364D27" w:rsidRPr="00D4709F" w:rsidRDefault="00364D27" w:rsidP="00364D27">
      <w:pPr>
        <w:jc w:val="center"/>
        <w:rPr>
          <w:sz w:val="28"/>
          <w:szCs w:val="28"/>
        </w:rPr>
      </w:pPr>
    </w:p>
    <w:p w:rsidR="00364D27" w:rsidRPr="00D4709F" w:rsidRDefault="00364D27" w:rsidP="00364D27">
      <w:pPr>
        <w:rPr>
          <w:sz w:val="28"/>
          <w:szCs w:val="28"/>
        </w:rPr>
      </w:pPr>
    </w:p>
    <w:p w:rsidR="00364D27" w:rsidRPr="00D4709F" w:rsidRDefault="00364D27" w:rsidP="00364D27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t>Приложение № 3</w:t>
      </w:r>
    </w:p>
    <w:p w:rsidR="00364D27" w:rsidRPr="00D4709F" w:rsidRDefault="00364D27" w:rsidP="00364D27">
      <w:pPr>
        <w:jc w:val="center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 xml:space="preserve">Тарифы на услуги ногтевого сервиса </w:t>
      </w:r>
    </w:p>
    <w:p w:rsidR="00364D27" w:rsidRPr="00D4709F" w:rsidRDefault="00364D27" w:rsidP="00364D27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6"/>
        <w:gridCol w:w="2413"/>
      </w:tblGrid>
      <w:tr w:rsidR="00364D27" w:rsidRPr="00D4709F" w:rsidTr="000E1E20">
        <w:trPr>
          <w:trHeight w:val="384"/>
        </w:trPr>
        <w:tc>
          <w:tcPr>
            <w:tcW w:w="817" w:type="dxa"/>
            <w:vMerge w:val="restart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№</w:t>
            </w: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п/п</w:t>
            </w:r>
          </w:p>
        </w:tc>
        <w:tc>
          <w:tcPr>
            <w:tcW w:w="6376" w:type="dxa"/>
            <w:vMerge w:val="restart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  </w:t>
            </w: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Наименование    услуг</w:t>
            </w:r>
          </w:p>
        </w:tc>
        <w:tc>
          <w:tcPr>
            <w:tcW w:w="2413" w:type="dxa"/>
            <w:vMerge w:val="restart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Тариф,</w:t>
            </w: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руб.</w:t>
            </w:r>
          </w:p>
        </w:tc>
      </w:tr>
      <w:tr w:rsidR="00364D27" w:rsidRPr="00D4709F" w:rsidTr="000E1E20">
        <w:trPr>
          <w:trHeight w:val="581"/>
        </w:trPr>
        <w:tc>
          <w:tcPr>
            <w:tcW w:w="817" w:type="dxa"/>
            <w:vMerge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vMerge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</w:p>
        </w:tc>
      </w:tr>
      <w:tr w:rsidR="00364D27" w:rsidRPr="00D4709F" w:rsidTr="000E1E20">
        <w:trPr>
          <w:trHeight w:val="263"/>
        </w:trPr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</w:tcPr>
          <w:p w:rsidR="00364D27" w:rsidRPr="00D4709F" w:rsidRDefault="00364D27" w:rsidP="000E1E20">
            <w:pPr>
              <w:jc w:val="center"/>
              <w:rPr>
                <w:b/>
                <w:sz w:val="28"/>
                <w:szCs w:val="28"/>
              </w:rPr>
            </w:pPr>
          </w:p>
          <w:p w:rsidR="00364D27" w:rsidRPr="00D4709F" w:rsidRDefault="00364D27" w:rsidP="000E1E20">
            <w:pPr>
              <w:jc w:val="center"/>
              <w:rPr>
                <w:b/>
                <w:sz w:val="28"/>
                <w:szCs w:val="28"/>
              </w:rPr>
            </w:pPr>
            <w:r w:rsidRPr="00D4709F">
              <w:rPr>
                <w:b/>
                <w:sz w:val="28"/>
                <w:szCs w:val="28"/>
              </w:rPr>
              <w:t>Маникюр</w:t>
            </w:r>
          </w:p>
          <w:p w:rsidR="00364D27" w:rsidRPr="00D4709F" w:rsidRDefault="00364D27" w:rsidP="000E1E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комбинированный</w:t>
            </w:r>
            <w:r w:rsidRPr="00D4709F">
              <w:rPr>
                <w:sz w:val="28"/>
                <w:szCs w:val="28"/>
                <w:lang w:val="en-US"/>
              </w:rPr>
              <w:t xml:space="preserve"> </w:t>
            </w:r>
            <w:r w:rsidRPr="00D4709F">
              <w:rPr>
                <w:sz w:val="28"/>
                <w:szCs w:val="28"/>
              </w:rPr>
              <w:t>женский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1.2.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комбинированный мужской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1.3.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детский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1.4.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Придание формы ногтям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1.5.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гель-лака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1.6.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Комплекс (маникюр + снятие + покрытие гель-лак однотонное покрытие) 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  <w:r w:rsidRPr="00D4709F">
              <w:rPr>
                <w:sz w:val="28"/>
                <w:szCs w:val="28"/>
              </w:rPr>
              <w:t>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1.7.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  <w:vertAlign w:val="subscript"/>
              </w:rPr>
            </w:pPr>
            <w:r w:rsidRPr="00D4709F">
              <w:rPr>
                <w:sz w:val="28"/>
                <w:szCs w:val="28"/>
              </w:rPr>
              <w:t>Комплекс (маникюр + снятие + покрытие гель-лак френч, кошачий глаз, втирка, дизайн)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  <w:r w:rsidRPr="00D4709F">
              <w:rPr>
                <w:sz w:val="28"/>
                <w:szCs w:val="28"/>
              </w:rPr>
              <w:t>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1.8.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Покрытие лак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1.9.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лака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100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1.10.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Парафинотерапия (скраб + крем + парафин)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1.11.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наращенных ногтей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1.12.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Ремонт одного ногтя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1.13.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Наращивание ногтей (нижние, верхние формы)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</w:tcPr>
          <w:p w:rsidR="00364D27" w:rsidRPr="00D4709F" w:rsidRDefault="00364D27" w:rsidP="000E1E20">
            <w:pPr>
              <w:jc w:val="center"/>
              <w:rPr>
                <w:b/>
                <w:sz w:val="28"/>
                <w:szCs w:val="28"/>
              </w:rPr>
            </w:pPr>
          </w:p>
          <w:p w:rsidR="00364D27" w:rsidRPr="00D4709F" w:rsidRDefault="00364D27" w:rsidP="000E1E20">
            <w:pPr>
              <w:jc w:val="center"/>
              <w:rPr>
                <w:b/>
                <w:sz w:val="28"/>
                <w:szCs w:val="28"/>
              </w:rPr>
            </w:pPr>
            <w:r w:rsidRPr="00D4709F">
              <w:rPr>
                <w:b/>
                <w:sz w:val="28"/>
                <w:szCs w:val="28"/>
              </w:rPr>
              <w:t>Педикюр</w:t>
            </w:r>
          </w:p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</w:p>
        </w:tc>
      </w:tr>
      <w:tr w:rsidR="00364D27" w:rsidRPr="00D4709F" w:rsidTr="000E1E20">
        <w:tc>
          <w:tcPr>
            <w:tcW w:w="817" w:type="dxa"/>
            <w:tcBorders>
              <w:bottom w:val="single" w:sz="4" w:space="0" w:color="auto"/>
            </w:tcBorders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2.1.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64D27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  <w:lang w:val="en-US"/>
              </w:rPr>
              <w:t>SMART</w:t>
            </w:r>
            <w:r w:rsidRPr="00D4709F">
              <w:rPr>
                <w:sz w:val="28"/>
                <w:szCs w:val="28"/>
              </w:rPr>
              <w:t xml:space="preserve"> педикюр комбинированный </w:t>
            </w:r>
          </w:p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(обработка пальцев, стоп)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364D27" w:rsidRDefault="00364D27" w:rsidP="000E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D4709F">
              <w:rPr>
                <w:sz w:val="28"/>
                <w:szCs w:val="28"/>
              </w:rPr>
              <w:t>0</w:t>
            </w:r>
          </w:p>
          <w:p w:rsidR="00364D27" w:rsidRPr="00D4709F" w:rsidRDefault="00364D27" w:rsidP="000E1E20">
            <w:pPr>
              <w:rPr>
                <w:sz w:val="28"/>
                <w:szCs w:val="28"/>
              </w:rPr>
            </w:pPr>
          </w:p>
        </w:tc>
      </w:tr>
      <w:tr w:rsidR="00364D27" w:rsidRPr="00D4709F" w:rsidTr="000E1E20">
        <w:tc>
          <w:tcPr>
            <w:tcW w:w="817" w:type="dxa"/>
            <w:tcBorders>
              <w:bottom w:val="single" w:sz="4" w:space="0" w:color="auto"/>
            </w:tcBorders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2.2.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Комплекс (</w:t>
            </w:r>
            <w:r w:rsidRPr="00D4709F">
              <w:rPr>
                <w:sz w:val="28"/>
                <w:szCs w:val="28"/>
                <w:lang w:val="en-US"/>
              </w:rPr>
              <w:t>SMART</w:t>
            </w:r>
            <w:r w:rsidRPr="00D4709F">
              <w:rPr>
                <w:sz w:val="28"/>
                <w:szCs w:val="28"/>
              </w:rPr>
              <w:t xml:space="preserve"> педикюр + снятие + покрытие)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  <w:r w:rsidRPr="00D4709F">
              <w:rPr>
                <w:sz w:val="28"/>
                <w:szCs w:val="28"/>
              </w:rPr>
              <w:t>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2.3.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Обработка пальцев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2.4.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Обработка вросшего ногтя + тампонада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364D27" w:rsidRPr="00D4709F" w:rsidTr="000E1E20">
        <w:tc>
          <w:tcPr>
            <w:tcW w:w="817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2.5.</w:t>
            </w:r>
          </w:p>
        </w:tc>
        <w:tc>
          <w:tcPr>
            <w:tcW w:w="6376" w:type="dxa"/>
          </w:tcPr>
          <w:p w:rsidR="00364D27" w:rsidRPr="00D4709F" w:rsidRDefault="00364D27" w:rsidP="000E1E2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Стрижка ногтей, придание формы</w:t>
            </w:r>
          </w:p>
        </w:tc>
        <w:tc>
          <w:tcPr>
            <w:tcW w:w="2413" w:type="dxa"/>
          </w:tcPr>
          <w:p w:rsidR="00364D27" w:rsidRPr="00D4709F" w:rsidRDefault="00364D27" w:rsidP="000E1E20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</w:tbl>
    <w:p w:rsidR="00364D27" w:rsidRPr="00D4709F" w:rsidRDefault="00364D27" w:rsidP="00364D27">
      <w:pPr>
        <w:jc w:val="right"/>
        <w:rPr>
          <w:sz w:val="28"/>
          <w:szCs w:val="28"/>
        </w:rPr>
      </w:pPr>
    </w:p>
    <w:p w:rsidR="00E0740B" w:rsidRPr="00BC5279" w:rsidRDefault="00E0740B" w:rsidP="00364D27">
      <w:pPr>
        <w:jc w:val="right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D9" w:rsidRDefault="00A648D9">
      <w:r>
        <w:separator/>
      </w:r>
    </w:p>
  </w:endnote>
  <w:endnote w:type="continuationSeparator" w:id="0">
    <w:p w:rsidR="00A648D9" w:rsidRDefault="00A6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D9" w:rsidRDefault="00A648D9">
      <w:r>
        <w:separator/>
      </w:r>
    </w:p>
  </w:footnote>
  <w:footnote w:type="continuationSeparator" w:id="0">
    <w:p w:rsidR="00A648D9" w:rsidRDefault="00A6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F7040A"/>
    <w:multiLevelType w:val="hybridMultilevel"/>
    <w:tmpl w:val="5B90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6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5"/>
  </w:num>
  <w:num w:numId="7">
    <w:abstractNumId w:val="25"/>
  </w:num>
  <w:num w:numId="8">
    <w:abstractNumId w:val="3"/>
  </w:num>
  <w:num w:numId="9">
    <w:abstractNumId w:val="22"/>
  </w:num>
  <w:num w:numId="10">
    <w:abstractNumId w:val="26"/>
  </w:num>
  <w:num w:numId="11">
    <w:abstractNumId w:val="21"/>
  </w:num>
  <w:num w:numId="12">
    <w:abstractNumId w:val="20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23"/>
  </w:num>
  <w:num w:numId="18">
    <w:abstractNumId w:val="24"/>
  </w:num>
  <w:num w:numId="19">
    <w:abstractNumId w:val="14"/>
  </w:num>
  <w:num w:numId="20">
    <w:abstractNumId w:val="9"/>
  </w:num>
  <w:num w:numId="21">
    <w:abstractNumId w:val="17"/>
  </w:num>
  <w:num w:numId="22">
    <w:abstractNumId w:val="18"/>
  </w:num>
  <w:num w:numId="23">
    <w:abstractNumId w:val="11"/>
  </w:num>
  <w:num w:numId="24">
    <w:abstractNumId w:val="5"/>
  </w:num>
  <w:num w:numId="25">
    <w:abstractNumId w:val="27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6831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25439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16EF5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8D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434AF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A9EAF-8685-47E0-9D30-63673756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16</cp:revision>
  <cp:lastPrinted>2024-08-27T12:52:00Z</cp:lastPrinted>
  <dcterms:created xsi:type="dcterms:W3CDTF">2024-06-05T09:01:00Z</dcterms:created>
  <dcterms:modified xsi:type="dcterms:W3CDTF">2024-08-27T12:52:00Z</dcterms:modified>
</cp:coreProperties>
</file>